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74" w:rsidRPr="00B16838" w:rsidRDefault="007C7C74" w:rsidP="007C7C74">
      <w:pPr>
        <w:jc w:val="center"/>
        <w:rPr>
          <w:rFonts w:ascii="Times New Roman" w:hAnsi="Times New Roman"/>
          <w:b/>
          <w:sz w:val="28"/>
          <w:szCs w:val="28"/>
        </w:rPr>
      </w:pPr>
      <w:r w:rsidRPr="00B16838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«Детский сад № 81 «Солнышко» комбинированного вида</w:t>
      </w:r>
    </w:p>
    <w:p w:rsidR="007C7C74" w:rsidRDefault="007C7C74">
      <w:pPr>
        <w:rPr>
          <w:rFonts w:ascii="Times New Roman" w:hAnsi="Times New Roman"/>
          <w:sz w:val="28"/>
          <w:szCs w:val="28"/>
        </w:rPr>
      </w:pPr>
    </w:p>
    <w:p w:rsidR="007C7C74" w:rsidRDefault="007C7C74" w:rsidP="007C7C74">
      <w:pPr>
        <w:jc w:val="both"/>
        <w:rPr>
          <w:rFonts w:ascii="Times New Roman" w:hAnsi="Times New Roman"/>
          <w:sz w:val="28"/>
          <w:szCs w:val="28"/>
        </w:rPr>
      </w:pPr>
      <w:r w:rsidRPr="007C7C74">
        <w:rPr>
          <w:rFonts w:ascii="Times New Roman" w:hAnsi="Times New Roman"/>
          <w:sz w:val="28"/>
          <w:szCs w:val="28"/>
        </w:rPr>
        <w:t>Мониторинг качества освоения воспитанниками</w:t>
      </w:r>
      <w:r>
        <w:t xml:space="preserve"> </w:t>
      </w:r>
      <w:r w:rsidRPr="007C7C74">
        <w:rPr>
          <w:rFonts w:ascii="Times New Roman" w:hAnsi="Times New Roman"/>
          <w:sz w:val="28"/>
          <w:szCs w:val="28"/>
        </w:rPr>
        <w:t>основной образовательной программы Муниципально</w:t>
      </w:r>
      <w:r w:rsidRPr="007C7C74">
        <w:rPr>
          <w:rFonts w:ascii="Times New Roman" w:hAnsi="Times New Roman"/>
          <w:sz w:val="28"/>
          <w:szCs w:val="28"/>
        </w:rPr>
        <w:t>го</w:t>
      </w:r>
      <w:r w:rsidRPr="007C7C74">
        <w:rPr>
          <w:rFonts w:ascii="Times New Roman" w:hAnsi="Times New Roman"/>
          <w:sz w:val="28"/>
          <w:szCs w:val="28"/>
        </w:rPr>
        <w:t xml:space="preserve"> автономно</w:t>
      </w:r>
      <w:r w:rsidRPr="007C7C74">
        <w:rPr>
          <w:rFonts w:ascii="Times New Roman" w:hAnsi="Times New Roman"/>
          <w:sz w:val="28"/>
          <w:szCs w:val="28"/>
        </w:rPr>
        <w:t>го</w:t>
      </w:r>
      <w:r w:rsidRPr="007C7C74">
        <w:rPr>
          <w:rFonts w:ascii="Times New Roman" w:hAnsi="Times New Roman"/>
          <w:sz w:val="28"/>
          <w:szCs w:val="28"/>
        </w:rPr>
        <w:t xml:space="preserve"> дошкольно</w:t>
      </w:r>
      <w:r w:rsidRPr="007C7C74">
        <w:rPr>
          <w:rFonts w:ascii="Times New Roman" w:hAnsi="Times New Roman"/>
          <w:sz w:val="28"/>
          <w:szCs w:val="28"/>
        </w:rPr>
        <w:t xml:space="preserve">го </w:t>
      </w:r>
      <w:r w:rsidRPr="007C7C74">
        <w:rPr>
          <w:rFonts w:ascii="Times New Roman" w:hAnsi="Times New Roman"/>
          <w:sz w:val="28"/>
          <w:szCs w:val="28"/>
        </w:rPr>
        <w:t>образовательно</w:t>
      </w:r>
      <w:r w:rsidRPr="007C7C74">
        <w:rPr>
          <w:rFonts w:ascii="Times New Roman" w:hAnsi="Times New Roman"/>
          <w:sz w:val="28"/>
          <w:szCs w:val="28"/>
        </w:rPr>
        <w:t xml:space="preserve">го </w:t>
      </w:r>
      <w:r w:rsidRPr="007C7C74">
        <w:rPr>
          <w:rFonts w:ascii="Times New Roman" w:hAnsi="Times New Roman"/>
          <w:sz w:val="28"/>
          <w:szCs w:val="28"/>
        </w:rPr>
        <w:t>учреждени</w:t>
      </w:r>
      <w:r w:rsidRPr="007C7C74">
        <w:rPr>
          <w:rFonts w:ascii="Times New Roman" w:hAnsi="Times New Roman"/>
          <w:sz w:val="28"/>
          <w:szCs w:val="28"/>
        </w:rPr>
        <w:t>я</w:t>
      </w:r>
      <w:r w:rsidRPr="007C7C74">
        <w:rPr>
          <w:rFonts w:ascii="Times New Roman" w:hAnsi="Times New Roman"/>
          <w:sz w:val="28"/>
          <w:szCs w:val="28"/>
        </w:rPr>
        <w:t xml:space="preserve"> «Детский сад № 81 «Солнышко» комбинированного вида</w:t>
      </w:r>
    </w:p>
    <w:p w:rsidR="007C7C74" w:rsidRPr="007C7C74" w:rsidRDefault="007C7C74" w:rsidP="007C7C74">
      <w:pPr>
        <w:jc w:val="both"/>
      </w:pPr>
    </w:p>
    <w:p w:rsidR="007C7C74" w:rsidRPr="009F70D5" w:rsidRDefault="007C7C74" w:rsidP="007C7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70D5">
        <w:rPr>
          <w:rFonts w:ascii="Times New Roman" w:hAnsi="Times New Roman"/>
          <w:sz w:val="28"/>
          <w:szCs w:val="28"/>
        </w:rPr>
        <w:t xml:space="preserve">Динамика достижений </w:t>
      </w:r>
      <w:r>
        <w:rPr>
          <w:rFonts w:ascii="Times New Roman" w:hAnsi="Times New Roman"/>
          <w:sz w:val="28"/>
          <w:szCs w:val="28"/>
        </w:rPr>
        <w:t xml:space="preserve">воспитанников </w:t>
      </w:r>
      <w:r w:rsidRPr="009F70D5">
        <w:rPr>
          <w:rFonts w:ascii="Times New Roman" w:hAnsi="Times New Roman"/>
          <w:sz w:val="28"/>
          <w:szCs w:val="28"/>
        </w:rPr>
        <w:t xml:space="preserve">и формирование ключевых компетентностей </w:t>
      </w:r>
      <w:r>
        <w:rPr>
          <w:rFonts w:ascii="Times New Roman" w:hAnsi="Times New Roman"/>
          <w:sz w:val="28"/>
          <w:szCs w:val="28"/>
        </w:rPr>
        <w:t xml:space="preserve">у воспитанников </w:t>
      </w:r>
      <w:r w:rsidRPr="009F70D5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на основе результатов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журнала динамики достижений</w:t>
      </w:r>
      <w:r w:rsidRPr="009F70D5">
        <w:rPr>
          <w:rFonts w:ascii="Times New Roman" w:hAnsi="Times New Roman"/>
          <w:sz w:val="28"/>
          <w:szCs w:val="28"/>
        </w:rPr>
        <w:t>:</w:t>
      </w:r>
    </w:p>
    <w:p w:rsidR="007C7C74" w:rsidRPr="007C7C74" w:rsidRDefault="007C7C74" w:rsidP="007C7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C74">
        <w:rPr>
          <w:rFonts w:ascii="Times New Roman" w:hAnsi="Times New Roman"/>
          <w:b/>
          <w:sz w:val="28"/>
          <w:szCs w:val="28"/>
        </w:rPr>
        <w:t>-</w:t>
      </w:r>
      <w:r w:rsidRPr="007C7C74">
        <w:rPr>
          <w:rFonts w:ascii="Times New Roman" w:hAnsi="Times New Roman"/>
          <w:b/>
          <w:sz w:val="28"/>
          <w:szCs w:val="28"/>
        </w:rPr>
        <w:t>Сентябрь</w:t>
      </w:r>
    </w:p>
    <w:p w:rsidR="007C7C74" w:rsidRPr="007C7C74" w:rsidRDefault="007C7C74" w:rsidP="007C7C74">
      <w:pPr>
        <w:jc w:val="center"/>
        <w:rPr>
          <w:b/>
        </w:rPr>
      </w:pPr>
      <w:r w:rsidRPr="007C7C74">
        <w:rPr>
          <w:rFonts w:ascii="Times New Roman" w:hAnsi="Times New Roman"/>
          <w:b/>
          <w:sz w:val="28"/>
          <w:szCs w:val="28"/>
        </w:rPr>
        <w:t>-</w:t>
      </w:r>
      <w:r w:rsidRPr="007C7C74">
        <w:rPr>
          <w:rFonts w:ascii="Times New Roman" w:hAnsi="Times New Roman"/>
          <w:b/>
          <w:sz w:val="28"/>
          <w:szCs w:val="28"/>
        </w:rPr>
        <w:t>Май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Румянцева 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01.11.2021 по 01.11.2022</w:t>
            </w:r>
          </w:p>
        </w:tc>
      </w:tr>
    </w:tbl>
    <w:sectPr xmlns:w="http://schemas.openxmlformats.org/wordprocessingml/2006/main" w:rsidR="007C7C74" w:rsidRPr="007C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38">
    <w:multiLevelType w:val="hybridMultilevel"/>
    <w:lvl w:ilvl="0" w:tplc="18848665">
      <w:start w:val="1"/>
      <w:numFmt w:val="decimal"/>
      <w:lvlText w:val="%1."/>
      <w:lvlJc w:val="left"/>
      <w:pPr>
        <w:ind w:left="720" w:hanging="360"/>
      </w:pPr>
    </w:lvl>
    <w:lvl w:ilvl="1" w:tplc="18848665" w:tentative="1">
      <w:start w:val="1"/>
      <w:numFmt w:val="lowerLetter"/>
      <w:lvlText w:val="%2."/>
      <w:lvlJc w:val="left"/>
      <w:pPr>
        <w:ind w:left="1440" w:hanging="360"/>
      </w:pPr>
    </w:lvl>
    <w:lvl w:ilvl="2" w:tplc="18848665" w:tentative="1">
      <w:start w:val="1"/>
      <w:numFmt w:val="lowerRoman"/>
      <w:lvlText w:val="%3."/>
      <w:lvlJc w:val="right"/>
      <w:pPr>
        <w:ind w:left="2160" w:hanging="180"/>
      </w:pPr>
    </w:lvl>
    <w:lvl w:ilvl="3" w:tplc="18848665" w:tentative="1">
      <w:start w:val="1"/>
      <w:numFmt w:val="decimal"/>
      <w:lvlText w:val="%4."/>
      <w:lvlJc w:val="left"/>
      <w:pPr>
        <w:ind w:left="2880" w:hanging="360"/>
      </w:pPr>
    </w:lvl>
    <w:lvl w:ilvl="4" w:tplc="18848665" w:tentative="1">
      <w:start w:val="1"/>
      <w:numFmt w:val="lowerLetter"/>
      <w:lvlText w:val="%5."/>
      <w:lvlJc w:val="left"/>
      <w:pPr>
        <w:ind w:left="3600" w:hanging="360"/>
      </w:pPr>
    </w:lvl>
    <w:lvl w:ilvl="5" w:tplc="18848665" w:tentative="1">
      <w:start w:val="1"/>
      <w:numFmt w:val="lowerRoman"/>
      <w:lvlText w:val="%6."/>
      <w:lvlJc w:val="right"/>
      <w:pPr>
        <w:ind w:left="4320" w:hanging="180"/>
      </w:pPr>
    </w:lvl>
    <w:lvl w:ilvl="6" w:tplc="18848665" w:tentative="1">
      <w:start w:val="1"/>
      <w:numFmt w:val="decimal"/>
      <w:lvlText w:val="%7."/>
      <w:lvlJc w:val="left"/>
      <w:pPr>
        <w:ind w:left="5040" w:hanging="360"/>
      </w:pPr>
    </w:lvl>
    <w:lvl w:ilvl="7" w:tplc="18848665" w:tentative="1">
      <w:start w:val="1"/>
      <w:numFmt w:val="lowerLetter"/>
      <w:lvlText w:val="%8."/>
      <w:lvlJc w:val="left"/>
      <w:pPr>
        <w:ind w:left="5760" w:hanging="360"/>
      </w:pPr>
    </w:lvl>
    <w:lvl w:ilvl="8" w:tplc="188486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37">
    <w:multiLevelType w:val="hybridMultilevel"/>
    <w:lvl w:ilvl="0" w:tplc="45448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937">
    <w:abstractNumId w:val="12937"/>
  </w:num>
  <w:num w:numId="12938">
    <w:abstractNumId w:val="1293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74"/>
    <w:rsid w:val="001B3606"/>
    <w:rsid w:val="00297D7A"/>
    <w:rsid w:val="007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AB94"/>
  <w15:chartTrackingRefBased/>
  <w15:docId w15:val="{DBFA0EC9-9ACF-4852-923D-75C9F82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19413115" Type="http://schemas.openxmlformats.org/officeDocument/2006/relationships/numbering" Target="numbering.xml"/><Relationship Id="rId820703687" Type="http://schemas.openxmlformats.org/officeDocument/2006/relationships/footnotes" Target="footnotes.xml"/><Relationship Id="rId507370103" Type="http://schemas.openxmlformats.org/officeDocument/2006/relationships/endnotes" Target="endnotes.xml"/><Relationship Id="rId188107689" Type="http://schemas.openxmlformats.org/officeDocument/2006/relationships/comments" Target="comments.xml"/><Relationship Id="rId898078030" Type="http://schemas.microsoft.com/office/2011/relationships/commentsExtended" Target="commentsExtended.xml"/><Relationship Id="rId65527679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Kae30NI6/Lf84MhgHoxNDf5T8K0=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</SignatureValue>
  <KeyInfo>
    <X509Data>
      <X509Certificate>MIIFwzCCA6sCFGmuXN4bNSDagNvjEsKHZo/19nxAMA0GCSqGSIb3DQEBCwUAMIGQ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19413115"/>
            <mdssi:RelationshipReference SourceId="rId820703687"/>
            <mdssi:RelationshipReference SourceId="rId507370103"/>
            <mdssi:RelationshipReference SourceId="rId188107689"/>
            <mdssi:RelationshipReference SourceId="rId898078030"/>
            <mdssi:RelationshipReference SourceId="rId655276795"/>
          </Transform>
          <Transform Algorithm="http://www.w3.org/TR/2001/REC-xml-c14n-20010315"/>
        </Transforms>
        <DigestMethod Algorithm="http://www.w3.org/2000/09/xmldsig#sha1"/>
        <DigestValue>9DPq3Zy1Zi7iY51eKcEA2gm+yr8=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uMuEStdEhbYYADFZF4E4ISD8uUw=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plFmyh3hvdRgb1EhqQMto7KRkJY=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lCTDW5hS6pysyf76aUF9DgBQt0c=</DigestValue>
      </Reference>
      <Reference URI="/word/styles.xml?ContentType=application/vnd.openxmlformats-officedocument.wordprocessingml.styles+xml">
        <DigestMethod Algorithm="http://www.w3.org/2000/09/xmldsig#sha1"/>
        <DigestValue>QcfcX7/ruI3PSfL50tsUkLjuXD0=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2021-11-01T08:53:02Z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79517208452</dc:creator>
  <cp:keywords/>
  <dc:description/>
  <cp:lastModifiedBy>79517208452</cp:lastModifiedBy>
  <cp:revision>1</cp:revision>
  <cp:lastPrinted>2021-09-02T12:28:00Z</cp:lastPrinted>
  <dcterms:created xsi:type="dcterms:W3CDTF">2021-09-02T12:24:00Z</dcterms:created>
  <dcterms:modified xsi:type="dcterms:W3CDTF">2021-09-02T12:32:00Z</dcterms:modified>
</cp:coreProperties>
</file>